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604D5C">
        <w:rPr>
          <w:rFonts w:ascii="Arial" w:hAnsi="Arial" w:cs="Arial"/>
          <w:sz w:val="20"/>
          <w:szCs w:val="20"/>
        </w:rPr>
        <w:t xml:space="preserve">                    Nr sprawy: 7</w:t>
      </w:r>
      <w:r w:rsidR="00C165C6" w:rsidRPr="00CE2B9C">
        <w:rPr>
          <w:rFonts w:ascii="Arial" w:hAnsi="Arial" w:cs="Arial"/>
          <w:sz w:val="20"/>
          <w:szCs w:val="20"/>
        </w:rPr>
        <w:t>/ZP</w:t>
      </w:r>
      <w:r w:rsidR="000E4696">
        <w:rPr>
          <w:rFonts w:ascii="Arial" w:hAnsi="Arial" w:cs="Arial"/>
          <w:sz w:val="20"/>
          <w:szCs w:val="20"/>
        </w:rPr>
        <w:t>Ż/2024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BD5D03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BD5D03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BD5D03" w:rsidRDefault="00C165C6" w:rsidP="00BD5D03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604D5C">
        <w:rPr>
          <w:rFonts w:ascii="Arial" w:hAnsi="Arial" w:cs="Arial"/>
          <w:color w:val="000000"/>
          <w:sz w:val="20"/>
        </w:rPr>
        <w:t>7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0E4696">
        <w:rPr>
          <w:rFonts w:ascii="Arial" w:hAnsi="Arial" w:cs="Arial"/>
          <w:color w:val="000000"/>
          <w:sz w:val="20"/>
        </w:rPr>
        <w:t>Ż/2024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604D5C">
        <w:rPr>
          <w:rFonts w:ascii="Arial" w:hAnsi="Arial" w:cs="Arial"/>
          <w:b/>
          <w:i/>
          <w:sz w:val="20"/>
          <w:szCs w:val="20"/>
        </w:rPr>
        <w:t xml:space="preserve">Dostawa warzyw świeżych i owoców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882C36">
        <w:rPr>
          <w:rFonts w:ascii="Arial" w:hAnsi="Arial" w:cs="Arial"/>
          <w:b/>
          <w:i/>
          <w:sz w:val="20"/>
          <w:szCs w:val="20"/>
        </w:rPr>
        <w:br/>
        <w:t xml:space="preserve">                   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>ul. Piastów 10</w:t>
      </w:r>
      <w:r w:rsidR="000E4696">
        <w:rPr>
          <w:rFonts w:ascii="Arial" w:hAnsi="Arial" w:cs="Arial"/>
          <w:b/>
          <w:i/>
          <w:sz w:val="20"/>
          <w:szCs w:val="20"/>
        </w:rPr>
        <w:t xml:space="preserve"> na rok 2025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” </w:t>
      </w:r>
      <w:bookmarkStart w:id="0" w:name="_GoBack"/>
      <w:bookmarkEnd w:id="0"/>
    </w:p>
    <w:p w:rsidR="00707E28" w:rsidRDefault="00BD5D03" w:rsidP="0062020C">
      <w:pPr>
        <w:ind w:left="360" w:hanging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F10C4"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DB2E45" w:rsidRDefault="0043795A" w:rsidP="00DB2E45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DB2E45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od dnia </w:t>
      </w:r>
    </w:p>
    <w:p w:rsidR="00DB2E45" w:rsidRDefault="00DB2E45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</w:t>
      </w:r>
      <w:r w:rsidR="00BA0062">
        <w:rPr>
          <w:rFonts w:ascii="Arial" w:hAnsi="Arial" w:cs="Arial"/>
          <w:b/>
          <w:color w:val="000000"/>
          <w:sz w:val="20"/>
          <w:szCs w:val="20"/>
          <w:highlight w:val="white"/>
        </w:rPr>
        <w:t>01</w:t>
      </w:r>
      <w:r w:rsidR="0062020C">
        <w:rPr>
          <w:rFonts w:ascii="Arial" w:hAnsi="Arial" w:cs="Arial"/>
          <w:b/>
          <w:color w:val="000000"/>
          <w:sz w:val="20"/>
          <w:szCs w:val="20"/>
          <w:highlight w:val="white"/>
        </w:rPr>
        <w:t>.</w:t>
      </w:r>
      <w:r w:rsidR="000E4696">
        <w:rPr>
          <w:rFonts w:ascii="Arial" w:hAnsi="Arial" w:cs="Arial"/>
          <w:b/>
          <w:color w:val="000000"/>
          <w:sz w:val="20"/>
          <w:szCs w:val="20"/>
          <w:highlight w:val="white"/>
        </w:rPr>
        <w:t>01.2025 do dnia  31.12.2025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D5D03" w:rsidRDefault="00BD5D03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D5D03" w:rsidRDefault="00BD5D03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DB2E45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870860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F10C4" w:rsidRPr="00CE2B9C">
        <w:rPr>
          <w:rFonts w:ascii="Arial" w:hAnsi="Arial" w:cs="Arial"/>
        </w:rPr>
        <w:t>nazwa Podwykonawcy ………………</w:t>
      </w:r>
      <w:r>
        <w:rPr>
          <w:rFonts w:ascii="Arial" w:hAnsi="Arial" w:cs="Arial"/>
        </w:rPr>
        <w:t>………………………………………………..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Pr="00CE2B9C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3795A" w:rsidRPr="00CE2B9C" w:rsidRDefault="0043795A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CB" w:rsidRPr="00CE2B9C" w:rsidRDefault="00DB2E45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Na potwierdzenie spełnie</w:t>
      </w:r>
      <w:r w:rsidR="00BD5D03">
        <w:rPr>
          <w:rFonts w:ascii="Arial" w:hAnsi="Arial" w:cs="Arial"/>
          <w:color w:val="000000"/>
          <w:sz w:val="20"/>
          <w:szCs w:val="20"/>
        </w:rPr>
        <w:t>nia wymagań do oferty załączam:</w:t>
      </w:r>
    </w:p>
    <w:p w:rsidR="00BD5D03" w:rsidRPr="00882C36" w:rsidRDefault="00BD5D03" w:rsidP="00BD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82C36">
        <w:rPr>
          <w:rFonts w:ascii="Arial" w:hAnsi="Arial" w:cs="Arial"/>
          <w:color w:val="000000"/>
          <w:sz w:val="20"/>
          <w:szCs w:val="20"/>
        </w:rPr>
        <w:t xml:space="preserve">1 ) </w:t>
      </w:r>
      <w:r w:rsidRPr="00882C36">
        <w:rPr>
          <w:rFonts w:ascii="Arial" w:hAnsi="Arial" w:cs="Arial"/>
          <w:sz w:val="20"/>
          <w:szCs w:val="20"/>
        </w:rPr>
        <w:t xml:space="preserve">Formularz cenowy  – stanowi integralną część Formularza Oferty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663150" w:rsidRPr="00CE2B9C" w:rsidRDefault="00663150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1F10C4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466BCD" w:rsidRPr="00CE2B9C" w:rsidRDefault="00466BCD" w:rsidP="00BD5D03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BD5D03" w:rsidRDefault="000E16CB" w:rsidP="00BD5D03">
      <w:pPr>
        <w:rPr>
          <w:b/>
          <w:bCs/>
          <w:i/>
          <w:iCs/>
          <w:sz w:val="18"/>
          <w:szCs w:val="18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  <w:r w:rsidR="00BD5D03" w:rsidRPr="00BD5D03">
        <w:rPr>
          <w:b/>
          <w:bCs/>
          <w:i/>
          <w:iCs/>
          <w:sz w:val="18"/>
          <w:szCs w:val="18"/>
        </w:rPr>
        <w:t xml:space="preserve"> </w:t>
      </w:r>
    </w:p>
    <w:p w:rsidR="000E16CB" w:rsidRPr="00BD5D03" w:rsidRDefault="00BD5D03" w:rsidP="00BD5D03">
      <w:r w:rsidRPr="00BD5D03">
        <w:rPr>
          <w:b/>
          <w:bCs/>
          <w:i/>
          <w:iCs/>
          <w:sz w:val="18"/>
          <w:szCs w:val="18"/>
        </w:rPr>
        <w:t xml:space="preserve">Uwaga: </w:t>
      </w:r>
      <w:r w:rsidRPr="00BD5D03">
        <w:rPr>
          <w:i/>
          <w:iCs/>
          <w:sz w:val="18"/>
          <w:szCs w:val="18"/>
        </w:rPr>
        <w:t xml:space="preserve">Oferta musi być opatrzona przez osobę lub osoby uprawnione do reprezentowania Wykonawcy </w:t>
      </w:r>
      <w:r w:rsidRPr="00BD5D03">
        <w:rPr>
          <w:b/>
          <w:bCs/>
          <w:i/>
          <w:iCs/>
          <w:sz w:val="18"/>
          <w:szCs w:val="18"/>
        </w:rPr>
        <w:t>kwalifikowanym podpisem elektronicznym, podpisem zaufanym lub podpisem osobistym.</w:t>
      </w:r>
    </w:p>
    <w:sectPr w:rsidR="000E16CB" w:rsidRPr="00BD5D03">
      <w:headerReference w:type="default" r:id="rId7"/>
      <w:footerReference w:type="default" r:id="rId8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45" w:rsidRDefault="00646145" w:rsidP="001F10C4">
      <w:pPr>
        <w:spacing w:after="0" w:line="240" w:lineRule="auto"/>
      </w:pPr>
      <w:r>
        <w:separator/>
      </w:r>
    </w:p>
  </w:endnote>
  <w:endnote w:type="continuationSeparator" w:id="0">
    <w:p w:rsidR="00646145" w:rsidRDefault="00646145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46145">
    <w:pPr>
      <w:jc w:val="center"/>
      <w:rPr>
        <w:rFonts w:ascii="Arial" w:hAnsi="Arial" w:cs="Arial"/>
        <w:sz w:val="16"/>
        <w:szCs w:val="16"/>
      </w:rPr>
    </w:pPr>
  </w:p>
  <w:p w:rsidR="00AE4FD7" w:rsidRDefault="00646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45" w:rsidRDefault="00646145" w:rsidP="001F10C4">
      <w:pPr>
        <w:spacing w:after="0" w:line="240" w:lineRule="auto"/>
      </w:pPr>
      <w:r>
        <w:separator/>
      </w:r>
    </w:p>
  </w:footnote>
  <w:footnote w:type="continuationSeparator" w:id="0">
    <w:p w:rsidR="00646145" w:rsidRDefault="00646145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46145">
    <w:pPr>
      <w:pStyle w:val="Nagwek"/>
    </w:pPr>
  </w:p>
  <w:p w:rsidR="00AE4FD7" w:rsidRDefault="00646145">
    <w:pPr>
      <w:pStyle w:val="Nagwek"/>
    </w:pPr>
  </w:p>
  <w:p w:rsidR="00AE4FD7" w:rsidRDefault="0064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94D8E"/>
    <w:rsid w:val="000D43FD"/>
    <w:rsid w:val="000E16CB"/>
    <w:rsid w:val="000E4696"/>
    <w:rsid w:val="000E7F05"/>
    <w:rsid w:val="000F5FEC"/>
    <w:rsid w:val="00120822"/>
    <w:rsid w:val="00170BE7"/>
    <w:rsid w:val="001A7E3C"/>
    <w:rsid w:val="001F10C4"/>
    <w:rsid w:val="001F7ED4"/>
    <w:rsid w:val="00225037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07A6"/>
    <w:rsid w:val="005216FA"/>
    <w:rsid w:val="00541E9F"/>
    <w:rsid w:val="005B48E7"/>
    <w:rsid w:val="005C6AFC"/>
    <w:rsid w:val="005D6084"/>
    <w:rsid w:val="005E49E2"/>
    <w:rsid w:val="00604D5C"/>
    <w:rsid w:val="00616F79"/>
    <w:rsid w:val="0062020C"/>
    <w:rsid w:val="00646145"/>
    <w:rsid w:val="00663150"/>
    <w:rsid w:val="00672BEA"/>
    <w:rsid w:val="00672D00"/>
    <w:rsid w:val="00682A43"/>
    <w:rsid w:val="006A51CE"/>
    <w:rsid w:val="006B1BA2"/>
    <w:rsid w:val="006B5C27"/>
    <w:rsid w:val="006C73E8"/>
    <w:rsid w:val="006E2B4D"/>
    <w:rsid w:val="00707E28"/>
    <w:rsid w:val="0071214E"/>
    <w:rsid w:val="007174F1"/>
    <w:rsid w:val="00757725"/>
    <w:rsid w:val="007A1F26"/>
    <w:rsid w:val="007B55F1"/>
    <w:rsid w:val="0082743E"/>
    <w:rsid w:val="00870860"/>
    <w:rsid w:val="00871DF9"/>
    <w:rsid w:val="00882C36"/>
    <w:rsid w:val="008C0B39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62E03"/>
    <w:rsid w:val="00A72F96"/>
    <w:rsid w:val="00AD299D"/>
    <w:rsid w:val="00AE0FA2"/>
    <w:rsid w:val="00B374AD"/>
    <w:rsid w:val="00B40CC6"/>
    <w:rsid w:val="00B51525"/>
    <w:rsid w:val="00B8358C"/>
    <w:rsid w:val="00BA0062"/>
    <w:rsid w:val="00BA23D1"/>
    <w:rsid w:val="00BA3DD3"/>
    <w:rsid w:val="00BB55C9"/>
    <w:rsid w:val="00BB75B3"/>
    <w:rsid w:val="00BB764D"/>
    <w:rsid w:val="00BC0255"/>
    <w:rsid w:val="00BD5D03"/>
    <w:rsid w:val="00BF3D55"/>
    <w:rsid w:val="00C13288"/>
    <w:rsid w:val="00C165C6"/>
    <w:rsid w:val="00C224D9"/>
    <w:rsid w:val="00CE2B9C"/>
    <w:rsid w:val="00CE4E43"/>
    <w:rsid w:val="00D42866"/>
    <w:rsid w:val="00D70095"/>
    <w:rsid w:val="00D81D1A"/>
    <w:rsid w:val="00DB2E45"/>
    <w:rsid w:val="00DC5D39"/>
    <w:rsid w:val="00DD6CAE"/>
    <w:rsid w:val="00DF54A5"/>
    <w:rsid w:val="00DF57F7"/>
    <w:rsid w:val="00E1159C"/>
    <w:rsid w:val="00E2464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1765E"/>
    <w:rsid w:val="00F25236"/>
    <w:rsid w:val="00F30C98"/>
    <w:rsid w:val="00F346B0"/>
    <w:rsid w:val="00F752FC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8</cp:revision>
  <cp:lastPrinted>2019-08-29T07:20:00Z</cp:lastPrinted>
  <dcterms:created xsi:type="dcterms:W3CDTF">2023-11-27T13:30:00Z</dcterms:created>
  <dcterms:modified xsi:type="dcterms:W3CDTF">2024-12-03T11:59:00Z</dcterms:modified>
</cp:coreProperties>
</file>